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E733" w14:textId="77777777" w:rsidR="00403E0D" w:rsidRPr="00403E0D" w:rsidRDefault="00403E0D" w:rsidP="00403E0D">
      <w:pPr>
        <w:rPr>
          <w:lang w:val="en-CA"/>
        </w:rPr>
      </w:pPr>
    </w:p>
    <w:p w14:paraId="2DBD585C" w14:textId="2A46B83E" w:rsidR="00403E0D" w:rsidRPr="00403E0D" w:rsidRDefault="00403E0D" w:rsidP="00403E0D">
      <w:pPr>
        <w:jc w:val="center"/>
        <w:rPr>
          <w:sz w:val="32"/>
          <w:szCs w:val="32"/>
          <w:lang w:val="en-CA"/>
        </w:rPr>
      </w:pPr>
      <w:r w:rsidRPr="00403E0D">
        <w:rPr>
          <w:b/>
          <w:bCs/>
          <w:sz w:val="32"/>
          <w:szCs w:val="32"/>
          <w:lang w:val="en-CA"/>
        </w:rPr>
        <w:t>You Are Invited…</w:t>
      </w:r>
    </w:p>
    <w:p w14:paraId="53F38A2D" w14:textId="7616E79B" w:rsidR="00403E0D" w:rsidRPr="00403E0D" w:rsidRDefault="00403E0D" w:rsidP="00403E0D">
      <w:pPr>
        <w:jc w:val="center"/>
        <w:rPr>
          <w:sz w:val="32"/>
          <w:szCs w:val="32"/>
          <w:lang w:val="en-CA"/>
        </w:rPr>
      </w:pPr>
      <w:r w:rsidRPr="00403E0D">
        <w:rPr>
          <w:b/>
          <w:bCs/>
          <w:sz w:val="32"/>
          <w:szCs w:val="32"/>
          <w:lang w:val="en-CA"/>
        </w:rPr>
        <w:t>The 149th Annual Meeting</w:t>
      </w:r>
    </w:p>
    <w:p w14:paraId="4108C880" w14:textId="67C01147" w:rsidR="00403E0D" w:rsidRPr="00403E0D" w:rsidRDefault="00403E0D" w:rsidP="00403E0D">
      <w:pPr>
        <w:jc w:val="center"/>
        <w:rPr>
          <w:sz w:val="32"/>
          <w:szCs w:val="32"/>
          <w:lang w:val="en-CA"/>
        </w:rPr>
      </w:pPr>
      <w:r w:rsidRPr="00403E0D">
        <w:rPr>
          <w:sz w:val="32"/>
          <w:szCs w:val="32"/>
          <w:lang w:val="en-CA"/>
        </w:rPr>
        <w:t>Atlantic Mission Society</w:t>
      </w:r>
    </w:p>
    <w:p w14:paraId="09009C69" w14:textId="4E63C741" w:rsidR="00403E0D" w:rsidRPr="00403E0D" w:rsidRDefault="00403E0D" w:rsidP="00403E0D">
      <w:pPr>
        <w:jc w:val="center"/>
        <w:rPr>
          <w:b/>
          <w:bCs/>
          <w:i/>
          <w:iCs/>
          <w:sz w:val="32"/>
          <w:szCs w:val="32"/>
          <w:lang w:val="en-CA"/>
        </w:rPr>
      </w:pPr>
      <w:r w:rsidRPr="00403E0D">
        <w:rPr>
          <w:b/>
          <w:bCs/>
          <w:i/>
          <w:iCs/>
          <w:sz w:val="32"/>
          <w:szCs w:val="32"/>
          <w:lang w:val="en-CA"/>
        </w:rPr>
        <w:t>September 18-20, 2026.</w:t>
      </w:r>
    </w:p>
    <w:p w14:paraId="6911199E" w14:textId="77777777" w:rsidR="00403E0D" w:rsidRPr="00403E0D" w:rsidRDefault="00403E0D" w:rsidP="00403E0D">
      <w:pPr>
        <w:jc w:val="center"/>
        <w:rPr>
          <w:lang w:val="en-CA"/>
        </w:rPr>
      </w:pPr>
    </w:p>
    <w:p w14:paraId="777D2DAD" w14:textId="715F8A3E" w:rsidR="00403E0D" w:rsidRPr="00403E0D" w:rsidRDefault="00403E0D" w:rsidP="00403E0D">
      <w:pPr>
        <w:jc w:val="center"/>
        <w:rPr>
          <w:sz w:val="24"/>
          <w:szCs w:val="24"/>
          <w:lang w:val="en-CA"/>
        </w:rPr>
      </w:pPr>
      <w:r w:rsidRPr="00403E0D">
        <w:rPr>
          <w:sz w:val="24"/>
          <w:szCs w:val="24"/>
          <w:lang w:val="en-CA"/>
        </w:rPr>
        <w:t xml:space="preserve">Host Presbyterial: </w:t>
      </w:r>
      <w:r w:rsidRPr="00403E0D">
        <w:rPr>
          <w:b/>
          <w:bCs/>
          <w:sz w:val="24"/>
          <w:szCs w:val="24"/>
          <w:lang w:val="en-CA"/>
        </w:rPr>
        <w:t>Pictou, NS.</w:t>
      </w:r>
    </w:p>
    <w:p w14:paraId="184E3545" w14:textId="79475100" w:rsidR="00403E0D" w:rsidRPr="00403E0D" w:rsidRDefault="00403E0D" w:rsidP="00403E0D">
      <w:pPr>
        <w:jc w:val="center"/>
        <w:rPr>
          <w:sz w:val="24"/>
          <w:szCs w:val="24"/>
          <w:lang w:val="en-CA"/>
        </w:rPr>
      </w:pPr>
      <w:r w:rsidRPr="00403E0D">
        <w:rPr>
          <w:sz w:val="24"/>
          <w:szCs w:val="24"/>
          <w:lang w:val="en-CA"/>
        </w:rPr>
        <w:t xml:space="preserve">Meeting Venue: </w:t>
      </w:r>
      <w:r w:rsidRPr="00403E0D">
        <w:rPr>
          <w:b/>
          <w:bCs/>
          <w:sz w:val="24"/>
          <w:szCs w:val="24"/>
          <w:lang w:val="en-CA"/>
        </w:rPr>
        <w:t>First Presbyterian Church, New Glasgow, NS.</w:t>
      </w:r>
    </w:p>
    <w:p w14:paraId="0B5E4F71" w14:textId="3FFB5D2B" w:rsidR="00403E0D" w:rsidRPr="00403E0D" w:rsidRDefault="00403E0D" w:rsidP="00403E0D">
      <w:pPr>
        <w:jc w:val="center"/>
        <w:rPr>
          <w:i/>
          <w:iCs/>
          <w:sz w:val="24"/>
          <w:szCs w:val="24"/>
          <w:lang w:val="en-CA"/>
        </w:rPr>
      </w:pPr>
      <w:r w:rsidRPr="00403E0D">
        <w:rPr>
          <w:i/>
          <w:iCs/>
          <w:sz w:val="24"/>
          <w:szCs w:val="24"/>
          <w:lang w:val="en-CA"/>
        </w:rPr>
        <w:t>208 MacLean Street, New Glasgow, NS, B2H 4M9</w:t>
      </w:r>
    </w:p>
    <w:p w14:paraId="2CECAC4B" w14:textId="77777777" w:rsidR="00403E0D" w:rsidRPr="00403E0D" w:rsidRDefault="00403E0D" w:rsidP="00403E0D">
      <w:pPr>
        <w:jc w:val="center"/>
        <w:rPr>
          <w:sz w:val="24"/>
          <w:szCs w:val="24"/>
          <w:lang w:val="en-CA"/>
        </w:rPr>
      </w:pPr>
    </w:p>
    <w:p w14:paraId="3C1A5E72" w14:textId="29321151" w:rsidR="00403E0D" w:rsidRPr="00403E0D" w:rsidRDefault="00403E0D" w:rsidP="00403E0D">
      <w:pPr>
        <w:jc w:val="center"/>
        <w:rPr>
          <w:b/>
          <w:bCs/>
          <w:sz w:val="24"/>
          <w:szCs w:val="24"/>
          <w:lang w:val="en-CA"/>
        </w:rPr>
      </w:pPr>
      <w:r w:rsidRPr="00403E0D">
        <w:rPr>
          <w:b/>
          <w:bCs/>
          <w:sz w:val="24"/>
          <w:szCs w:val="24"/>
          <w:lang w:val="en-CA"/>
        </w:rPr>
        <w:t>All events will take place at First Presbyterian Church.</w:t>
      </w:r>
    </w:p>
    <w:p w14:paraId="5840A4BC" w14:textId="77777777" w:rsidR="00403E0D" w:rsidRPr="00403E0D" w:rsidRDefault="00403E0D" w:rsidP="00403E0D">
      <w:pPr>
        <w:jc w:val="center"/>
        <w:rPr>
          <w:sz w:val="24"/>
          <w:szCs w:val="24"/>
          <w:lang w:val="en-CA"/>
        </w:rPr>
      </w:pPr>
    </w:p>
    <w:p w14:paraId="5AA5FE53" w14:textId="00CF09FA" w:rsidR="00403E0D" w:rsidRPr="00403E0D" w:rsidRDefault="00403E0D" w:rsidP="00403E0D">
      <w:pPr>
        <w:jc w:val="center"/>
        <w:rPr>
          <w:b/>
          <w:bCs/>
          <w:sz w:val="24"/>
          <w:szCs w:val="24"/>
          <w:lang w:val="en-CA"/>
        </w:rPr>
      </w:pPr>
      <w:r w:rsidRPr="00403E0D">
        <w:rPr>
          <w:sz w:val="24"/>
          <w:szCs w:val="24"/>
          <w:lang w:val="en-CA"/>
        </w:rPr>
        <w:t xml:space="preserve">Theme: </w:t>
      </w:r>
      <w:r w:rsidRPr="00403E0D">
        <w:rPr>
          <w:b/>
          <w:bCs/>
          <w:sz w:val="24"/>
          <w:szCs w:val="24"/>
          <w:lang w:val="en-CA"/>
        </w:rPr>
        <w:t>Pray Continually.</w:t>
      </w:r>
    </w:p>
    <w:p w14:paraId="734F98BE" w14:textId="77777777" w:rsidR="00403E0D" w:rsidRPr="00403E0D" w:rsidRDefault="00403E0D" w:rsidP="00403E0D">
      <w:pPr>
        <w:jc w:val="center"/>
        <w:rPr>
          <w:sz w:val="24"/>
          <w:szCs w:val="24"/>
          <w:lang w:val="en-CA"/>
        </w:rPr>
      </w:pPr>
    </w:p>
    <w:p w14:paraId="2D1A97DC" w14:textId="21BE5C1E" w:rsidR="00403E0D" w:rsidRPr="00403E0D" w:rsidRDefault="00403E0D" w:rsidP="00403E0D">
      <w:pPr>
        <w:jc w:val="center"/>
        <w:rPr>
          <w:sz w:val="24"/>
          <w:szCs w:val="24"/>
          <w:lang w:val="en-CA"/>
        </w:rPr>
      </w:pPr>
      <w:r w:rsidRPr="00403E0D">
        <w:rPr>
          <w:sz w:val="24"/>
          <w:szCs w:val="24"/>
          <w:lang w:val="en-CA"/>
        </w:rPr>
        <w:t xml:space="preserve">Theme Scripture: </w:t>
      </w:r>
      <w:r w:rsidRPr="00403E0D">
        <w:rPr>
          <w:b/>
          <w:bCs/>
          <w:sz w:val="24"/>
          <w:szCs w:val="24"/>
          <w:lang w:val="en-CA"/>
        </w:rPr>
        <w:t>1 Thessalonians 5:14–18.</w:t>
      </w:r>
    </w:p>
    <w:p w14:paraId="7040A75D" w14:textId="1EE0A964" w:rsidR="00403E0D" w:rsidRPr="00403E0D" w:rsidRDefault="00403E0D" w:rsidP="00403E0D">
      <w:pPr>
        <w:jc w:val="center"/>
        <w:rPr>
          <w:i/>
          <w:iCs/>
          <w:sz w:val="24"/>
          <w:szCs w:val="24"/>
          <w:lang w:val="en-CA"/>
        </w:rPr>
      </w:pPr>
      <w:r w:rsidRPr="00403E0D">
        <w:rPr>
          <w:i/>
          <w:iCs/>
          <w:sz w:val="24"/>
          <w:szCs w:val="24"/>
          <w:lang w:val="en-CA"/>
        </w:rPr>
        <w:t>Rejoice always, pray without ceasing</w:t>
      </w:r>
      <w:proofErr w:type="gramStart"/>
      <w:r w:rsidRPr="00403E0D">
        <w:rPr>
          <w:i/>
          <w:iCs/>
          <w:sz w:val="24"/>
          <w:szCs w:val="24"/>
          <w:lang w:val="en-CA"/>
        </w:rPr>
        <w:t>…(</w:t>
      </w:r>
      <w:proofErr w:type="gramEnd"/>
      <w:r w:rsidRPr="00403E0D">
        <w:rPr>
          <w:i/>
          <w:iCs/>
          <w:sz w:val="24"/>
          <w:szCs w:val="24"/>
          <w:lang w:val="en-CA"/>
        </w:rPr>
        <w:t>verse 17)</w:t>
      </w:r>
    </w:p>
    <w:p w14:paraId="525D77A6" w14:textId="77777777" w:rsidR="00403E0D" w:rsidRPr="00403E0D" w:rsidRDefault="00403E0D" w:rsidP="00403E0D">
      <w:pPr>
        <w:jc w:val="center"/>
        <w:rPr>
          <w:sz w:val="24"/>
          <w:szCs w:val="24"/>
          <w:lang w:val="en-CA"/>
        </w:rPr>
      </w:pPr>
    </w:p>
    <w:p w14:paraId="7B618FD2" w14:textId="2BCF330A" w:rsidR="00403E0D" w:rsidRPr="00403E0D" w:rsidRDefault="00403E0D" w:rsidP="00403E0D">
      <w:pPr>
        <w:jc w:val="center"/>
        <w:rPr>
          <w:sz w:val="24"/>
          <w:szCs w:val="24"/>
          <w:lang w:val="en-CA"/>
        </w:rPr>
      </w:pPr>
      <w:r w:rsidRPr="00403E0D">
        <w:rPr>
          <w:sz w:val="24"/>
          <w:szCs w:val="24"/>
          <w:lang w:val="en-CA"/>
        </w:rPr>
        <w:t xml:space="preserve">Theme Hymn: </w:t>
      </w:r>
      <w:r w:rsidRPr="00403E0D">
        <w:rPr>
          <w:b/>
          <w:bCs/>
          <w:sz w:val="24"/>
          <w:szCs w:val="24"/>
          <w:lang w:val="en-CA"/>
        </w:rPr>
        <w:t xml:space="preserve">“Lord, listen to your children praying” </w:t>
      </w:r>
      <w:r w:rsidRPr="00403E0D">
        <w:rPr>
          <w:sz w:val="24"/>
          <w:szCs w:val="24"/>
          <w:lang w:val="en-CA"/>
        </w:rPr>
        <w:t>(#449, BP 1997)</w:t>
      </w:r>
    </w:p>
    <w:p w14:paraId="0818ED2D" w14:textId="77777777" w:rsidR="00403E0D" w:rsidRPr="00403E0D" w:rsidRDefault="00403E0D" w:rsidP="00403E0D">
      <w:pPr>
        <w:jc w:val="center"/>
        <w:rPr>
          <w:sz w:val="24"/>
          <w:szCs w:val="24"/>
          <w:lang w:val="en-CA"/>
        </w:rPr>
      </w:pPr>
    </w:p>
    <w:p w14:paraId="68D76100" w14:textId="46E5D053" w:rsidR="00403E0D" w:rsidRPr="00403E0D" w:rsidRDefault="00403E0D" w:rsidP="00403E0D">
      <w:pPr>
        <w:jc w:val="center"/>
        <w:rPr>
          <w:sz w:val="24"/>
          <w:szCs w:val="24"/>
          <w:lang w:val="en-CA"/>
        </w:rPr>
      </w:pPr>
      <w:r w:rsidRPr="00403E0D">
        <w:rPr>
          <w:b/>
          <w:bCs/>
          <w:sz w:val="24"/>
          <w:szCs w:val="24"/>
          <w:lang w:val="en-CA"/>
        </w:rPr>
        <w:t>Book Table</w:t>
      </w:r>
    </w:p>
    <w:p w14:paraId="29B124A1" w14:textId="7975DF7F" w:rsidR="00403E0D" w:rsidRPr="00403E0D" w:rsidRDefault="00403E0D" w:rsidP="00403E0D">
      <w:pPr>
        <w:jc w:val="center"/>
        <w:rPr>
          <w:sz w:val="24"/>
          <w:szCs w:val="24"/>
          <w:lang w:val="en-CA"/>
        </w:rPr>
      </w:pPr>
      <w:r w:rsidRPr="00403E0D">
        <w:rPr>
          <w:sz w:val="24"/>
          <w:szCs w:val="24"/>
          <w:lang w:val="en-CA"/>
        </w:rPr>
        <w:t>A used book exchange, with all proceeds going to the AMS mission fund.</w:t>
      </w:r>
    </w:p>
    <w:p w14:paraId="0BD6EFFC" w14:textId="3A0BFD7A" w:rsidR="00403E0D" w:rsidRPr="00403E0D" w:rsidRDefault="00403E0D" w:rsidP="00403E0D">
      <w:pPr>
        <w:jc w:val="center"/>
        <w:rPr>
          <w:sz w:val="24"/>
          <w:szCs w:val="24"/>
          <w:lang w:val="en-CA"/>
        </w:rPr>
      </w:pPr>
      <w:r w:rsidRPr="00403E0D">
        <w:rPr>
          <w:sz w:val="24"/>
          <w:szCs w:val="24"/>
          <w:lang w:val="en-CA"/>
        </w:rPr>
        <w:t>Bring some books and take some books! A donation jar will be available.</w:t>
      </w:r>
    </w:p>
    <w:p w14:paraId="6911F7E2" w14:textId="77777777" w:rsidR="00403E0D" w:rsidRPr="00403E0D" w:rsidRDefault="00403E0D" w:rsidP="00403E0D">
      <w:pPr>
        <w:jc w:val="center"/>
        <w:rPr>
          <w:sz w:val="24"/>
          <w:szCs w:val="24"/>
          <w:lang w:val="en-CA"/>
        </w:rPr>
      </w:pPr>
    </w:p>
    <w:p w14:paraId="4FC15290" w14:textId="79081259" w:rsidR="00403E0D" w:rsidRPr="00403E0D" w:rsidRDefault="00403E0D" w:rsidP="00403E0D">
      <w:pPr>
        <w:jc w:val="center"/>
        <w:rPr>
          <w:sz w:val="24"/>
          <w:szCs w:val="24"/>
          <w:lang w:val="en-CA"/>
        </w:rPr>
      </w:pPr>
      <w:r w:rsidRPr="00403E0D">
        <w:rPr>
          <w:b/>
          <w:bCs/>
          <w:sz w:val="24"/>
          <w:szCs w:val="24"/>
          <w:lang w:val="en-CA"/>
        </w:rPr>
        <w:t>For more information see:</w:t>
      </w:r>
    </w:p>
    <w:p w14:paraId="46894B1C" w14:textId="45B4E927" w:rsidR="00403E0D" w:rsidRPr="00403E0D" w:rsidRDefault="00403E0D" w:rsidP="00403E0D">
      <w:pPr>
        <w:jc w:val="center"/>
        <w:rPr>
          <w:sz w:val="24"/>
          <w:szCs w:val="24"/>
          <w:lang w:val="en-CA"/>
        </w:rPr>
      </w:pPr>
      <w:r w:rsidRPr="00403E0D">
        <w:rPr>
          <w:b/>
          <w:bCs/>
          <w:sz w:val="24"/>
          <w:szCs w:val="24"/>
          <w:lang w:val="en-CA"/>
        </w:rPr>
        <w:t xml:space="preserve">Registration Form </w:t>
      </w:r>
      <w:r w:rsidRPr="00403E0D">
        <w:rPr>
          <w:i/>
          <w:iCs/>
          <w:sz w:val="24"/>
          <w:szCs w:val="24"/>
          <w:lang w:val="en-CA"/>
        </w:rPr>
        <w:t>(Back cover/AMS Website)</w:t>
      </w:r>
    </w:p>
    <w:p w14:paraId="1C13411F" w14:textId="48614AB8" w:rsidR="00403E0D" w:rsidRPr="00403E0D" w:rsidRDefault="00403E0D" w:rsidP="00403E0D">
      <w:pPr>
        <w:jc w:val="center"/>
        <w:rPr>
          <w:sz w:val="24"/>
          <w:szCs w:val="24"/>
          <w:lang w:val="en-CA"/>
        </w:rPr>
      </w:pPr>
      <w:r w:rsidRPr="00403E0D">
        <w:rPr>
          <w:b/>
          <w:bCs/>
          <w:sz w:val="24"/>
          <w:szCs w:val="24"/>
          <w:lang w:val="en-CA"/>
        </w:rPr>
        <w:t xml:space="preserve">Accommodation Information </w:t>
      </w:r>
      <w:r w:rsidRPr="00403E0D">
        <w:rPr>
          <w:i/>
          <w:iCs/>
          <w:sz w:val="24"/>
          <w:szCs w:val="24"/>
          <w:lang w:val="en-CA"/>
        </w:rPr>
        <w:t>(page 14/AMS Website)</w:t>
      </w:r>
    </w:p>
    <w:p w14:paraId="78733125" w14:textId="29B614D6" w:rsidR="00A9204E" w:rsidRPr="00403E0D" w:rsidRDefault="00403E0D" w:rsidP="00403E0D">
      <w:pPr>
        <w:jc w:val="center"/>
        <w:rPr>
          <w:sz w:val="24"/>
          <w:szCs w:val="24"/>
        </w:rPr>
      </w:pPr>
      <w:r w:rsidRPr="00403E0D">
        <w:rPr>
          <w:b/>
          <w:bCs/>
          <w:sz w:val="24"/>
          <w:szCs w:val="24"/>
          <w:lang w:val="en-CA"/>
        </w:rPr>
        <w:t xml:space="preserve">General Information </w:t>
      </w:r>
      <w:r w:rsidRPr="00403E0D">
        <w:rPr>
          <w:i/>
          <w:iCs/>
          <w:sz w:val="24"/>
          <w:szCs w:val="24"/>
          <w:lang w:val="en-CA"/>
        </w:rPr>
        <w:t>(page 12/AMS Website)</w:t>
      </w:r>
    </w:p>
    <w:sectPr w:rsidR="00A9204E" w:rsidRPr="00403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76917208">
    <w:abstractNumId w:val="19"/>
  </w:num>
  <w:num w:numId="2" w16cid:durableId="480391308">
    <w:abstractNumId w:val="12"/>
  </w:num>
  <w:num w:numId="3" w16cid:durableId="857934706">
    <w:abstractNumId w:val="10"/>
  </w:num>
  <w:num w:numId="4" w16cid:durableId="1942570462">
    <w:abstractNumId w:val="21"/>
  </w:num>
  <w:num w:numId="5" w16cid:durableId="964194400">
    <w:abstractNumId w:val="13"/>
  </w:num>
  <w:num w:numId="6" w16cid:durableId="138353201">
    <w:abstractNumId w:val="16"/>
  </w:num>
  <w:num w:numId="7" w16cid:durableId="179901875">
    <w:abstractNumId w:val="18"/>
  </w:num>
  <w:num w:numId="8" w16cid:durableId="1602492989">
    <w:abstractNumId w:val="9"/>
  </w:num>
  <w:num w:numId="9" w16cid:durableId="1394809882">
    <w:abstractNumId w:val="7"/>
  </w:num>
  <w:num w:numId="10" w16cid:durableId="1186092423">
    <w:abstractNumId w:val="6"/>
  </w:num>
  <w:num w:numId="11" w16cid:durableId="1484004767">
    <w:abstractNumId w:val="5"/>
  </w:num>
  <w:num w:numId="12" w16cid:durableId="1494107990">
    <w:abstractNumId w:val="4"/>
  </w:num>
  <w:num w:numId="13" w16cid:durableId="1583637176">
    <w:abstractNumId w:val="8"/>
  </w:num>
  <w:num w:numId="14" w16cid:durableId="751511706">
    <w:abstractNumId w:val="3"/>
  </w:num>
  <w:num w:numId="15" w16cid:durableId="567033765">
    <w:abstractNumId w:val="2"/>
  </w:num>
  <w:num w:numId="16" w16cid:durableId="495918882">
    <w:abstractNumId w:val="1"/>
  </w:num>
  <w:num w:numId="17" w16cid:durableId="636883591">
    <w:abstractNumId w:val="0"/>
  </w:num>
  <w:num w:numId="18" w16cid:durableId="81070255">
    <w:abstractNumId w:val="14"/>
  </w:num>
  <w:num w:numId="19" w16cid:durableId="1130174938">
    <w:abstractNumId w:val="15"/>
  </w:num>
  <w:num w:numId="20" w16cid:durableId="769088052">
    <w:abstractNumId w:val="20"/>
  </w:num>
  <w:num w:numId="21" w16cid:durableId="1649437777">
    <w:abstractNumId w:val="17"/>
  </w:num>
  <w:num w:numId="22" w16cid:durableId="1135752475">
    <w:abstractNumId w:val="11"/>
  </w:num>
  <w:num w:numId="23" w16cid:durableId="16689027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0D"/>
    <w:rsid w:val="00113BAF"/>
    <w:rsid w:val="00403E0D"/>
    <w:rsid w:val="00645252"/>
    <w:rsid w:val="006C094A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5C6C"/>
  <w15:chartTrackingRefBased/>
  <w15:docId w15:val="{39D640C6-8779-42B3-9DFC-42B334E0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CA%7bF3BF14CC-0998-4FA3-8BA4-0CB303B2BAA0%7d\%7b414D827A-1928-4F46-BFAE-B05EA2F848C8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{414D827A-1928-4F46-BFAE-B05EA2F848C8}TF2de6fc23-48e8-448b-960e-1bdc6e9248ab13e3e5f5_win32-3981d9212dde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Robert Griffiths</cp:lastModifiedBy>
  <cp:revision>1</cp:revision>
  <dcterms:created xsi:type="dcterms:W3CDTF">2026-04-28T14:05:00Z</dcterms:created>
  <dcterms:modified xsi:type="dcterms:W3CDTF">2026-04-28T14:28:00Z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