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8A63" w14:textId="77777777" w:rsidR="00556140" w:rsidRPr="00556140" w:rsidRDefault="00556140" w:rsidP="00556140">
      <w:pPr>
        <w:jc w:val="center"/>
        <w:rPr>
          <w:sz w:val="28"/>
          <w:szCs w:val="28"/>
        </w:rPr>
      </w:pPr>
      <w:r w:rsidRPr="00556140">
        <w:rPr>
          <w:sz w:val="28"/>
          <w:szCs w:val="28"/>
        </w:rPr>
        <w:t>REGISTRATION FORM</w:t>
      </w:r>
    </w:p>
    <w:p w14:paraId="4373BD46" w14:textId="77777777" w:rsidR="00556140" w:rsidRPr="00556140" w:rsidRDefault="00556140" w:rsidP="00556140">
      <w:pPr>
        <w:jc w:val="center"/>
        <w:rPr>
          <w:sz w:val="28"/>
          <w:szCs w:val="28"/>
        </w:rPr>
      </w:pPr>
      <w:r w:rsidRPr="00556140">
        <w:rPr>
          <w:sz w:val="28"/>
          <w:szCs w:val="28"/>
        </w:rPr>
        <w:t>The 149th Annual Meeting of</w:t>
      </w:r>
    </w:p>
    <w:p w14:paraId="4A3100F1" w14:textId="77777777" w:rsidR="00556140" w:rsidRPr="00556140" w:rsidRDefault="00556140" w:rsidP="00556140">
      <w:pPr>
        <w:jc w:val="center"/>
        <w:rPr>
          <w:sz w:val="28"/>
          <w:szCs w:val="28"/>
        </w:rPr>
      </w:pPr>
      <w:r w:rsidRPr="00556140">
        <w:rPr>
          <w:sz w:val="28"/>
          <w:szCs w:val="28"/>
        </w:rPr>
        <w:t>The Atlantic Mission Society,</w:t>
      </w:r>
    </w:p>
    <w:p w14:paraId="54FE0793" w14:textId="77777777" w:rsidR="00556140" w:rsidRPr="00556140" w:rsidRDefault="00556140" w:rsidP="00556140">
      <w:pPr>
        <w:jc w:val="center"/>
        <w:rPr>
          <w:sz w:val="28"/>
          <w:szCs w:val="28"/>
        </w:rPr>
      </w:pPr>
      <w:r w:rsidRPr="00556140">
        <w:rPr>
          <w:sz w:val="28"/>
          <w:szCs w:val="28"/>
        </w:rPr>
        <w:t>September 18–20, 2026.</w:t>
      </w:r>
    </w:p>
    <w:p w14:paraId="30756D11" w14:textId="77777777" w:rsidR="00556140" w:rsidRPr="00556140" w:rsidRDefault="00556140" w:rsidP="00556140">
      <w:pPr>
        <w:jc w:val="center"/>
        <w:rPr>
          <w:sz w:val="28"/>
          <w:szCs w:val="28"/>
        </w:rPr>
      </w:pPr>
      <w:r w:rsidRPr="00556140">
        <w:rPr>
          <w:sz w:val="28"/>
          <w:szCs w:val="28"/>
        </w:rPr>
        <w:t>Please mail to the Registrar by August 25, 2026.</w:t>
      </w:r>
    </w:p>
    <w:p w14:paraId="23E5F6C6" w14:textId="77777777" w:rsidR="00556140" w:rsidRDefault="00556140" w:rsidP="00556140"/>
    <w:p w14:paraId="29F16B09" w14:textId="77777777" w:rsidR="00DA30C1" w:rsidRPr="00DA30C1" w:rsidRDefault="00DA30C1" w:rsidP="00556140">
      <w:pPr>
        <w:rPr>
          <w:sz w:val="24"/>
          <w:szCs w:val="24"/>
        </w:rPr>
      </w:pPr>
    </w:p>
    <w:p w14:paraId="4838DC5A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Name: __________________________________________________________</w:t>
      </w:r>
    </w:p>
    <w:p w14:paraId="486A3B0B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Address: ________________________________________________________</w:t>
      </w:r>
    </w:p>
    <w:p w14:paraId="2E67E060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Postal Code: ________________ Telephone: ___________________________</w:t>
      </w:r>
    </w:p>
    <w:p w14:paraId="6217925F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Email (if available): ________________________________________________</w:t>
      </w:r>
    </w:p>
    <w:p w14:paraId="3D573C00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Auxiliary: ___________________ Presbyterial: __________________________</w:t>
      </w:r>
    </w:p>
    <w:p w14:paraId="56A59EA5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I am a/an: (Please check ONE.)</w:t>
      </w:r>
    </w:p>
    <w:p w14:paraId="2AC40732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Auxiliary Delegate _____ (Designated by the Auxiliary</w:t>
      </w:r>
    </w:p>
    <w:p w14:paraId="3D54C82E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Presbyterial Delegate _____ (Designated by the Presbyterial)</w:t>
      </w:r>
    </w:p>
    <w:p w14:paraId="78905D55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Presbyterial President _____</w:t>
      </w:r>
    </w:p>
    <w:p w14:paraId="555970CD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General Society Officer _____</w:t>
      </w:r>
    </w:p>
    <w:p w14:paraId="63494A1A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Non-Voting AMS Member _____ (All other AMS members)</w:t>
      </w:r>
    </w:p>
    <w:p w14:paraId="0DACBB4A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Visitor _____</w:t>
      </w:r>
    </w:p>
    <w:p w14:paraId="3699B251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Meals: Please check all you will be in attendance for during the event.</w:t>
      </w:r>
    </w:p>
    <w:p w14:paraId="415A9C40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____Saturday Lunch ____Saturday Banquet ____Sunday Lunch</w:t>
      </w:r>
    </w:p>
    <w:p w14:paraId="4C292063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Please note any dietary concerns or food allergies for yourself.</w:t>
      </w:r>
    </w:p>
    <w:p w14:paraId="60CC4756" w14:textId="77777777" w:rsidR="00556140" w:rsidRPr="00DA30C1" w:rsidRDefault="00556140" w:rsidP="00556140">
      <w:pPr>
        <w:spacing w:after="120"/>
        <w:rPr>
          <w:sz w:val="24"/>
          <w:szCs w:val="24"/>
        </w:rPr>
      </w:pPr>
      <w:r w:rsidRPr="00DA30C1">
        <w:rPr>
          <w:sz w:val="24"/>
          <w:szCs w:val="24"/>
        </w:rPr>
        <w:t>________________________________________________________________</w:t>
      </w:r>
    </w:p>
    <w:p w14:paraId="17D99220" w14:textId="77777777" w:rsidR="00556140" w:rsidRPr="00DA30C1" w:rsidRDefault="00556140" w:rsidP="00556140">
      <w:pPr>
        <w:rPr>
          <w:sz w:val="24"/>
          <w:szCs w:val="24"/>
        </w:rPr>
      </w:pPr>
    </w:p>
    <w:p w14:paraId="10C78DF9" w14:textId="77777777" w:rsidR="00556140" w:rsidRPr="00DA30C1" w:rsidRDefault="00556140" w:rsidP="00556140">
      <w:pPr>
        <w:rPr>
          <w:sz w:val="24"/>
          <w:szCs w:val="24"/>
        </w:rPr>
      </w:pPr>
      <w:r w:rsidRPr="00DA30C1">
        <w:rPr>
          <w:sz w:val="24"/>
          <w:szCs w:val="24"/>
        </w:rPr>
        <w:t>Please enclose a Registration Fee of $60.00.</w:t>
      </w:r>
    </w:p>
    <w:p w14:paraId="529E53B6" w14:textId="77777777" w:rsidR="00556140" w:rsidRPr="00DA30C1" w:rsidRDefault="00556140" w:rsidP="00556140">
      <w:pPr>
        <w:rPr>
          <w:sz w:val="24"/>
          <w:szCs w:val="24"/>
        </w:rPr>
      </w:pPr>
      <w:r w:rsidRPr="00DA30C1">
        <w:rPr>
          <w:sz w:val="24"/>
          <w:szCs w:val="24"/>
        </w:rPr>
        <w:t>Make cheques payable to: Pictou Presbyterial AMS.</w:t>
      </w:r>
    </w:p>
    <w:p w14:paraId="1EFE472F" w14:textId="77777777" w:rsidR="00556140" w:rsidRPr="00DA30C1" w:rsidRDefault="00556140" w:rsidP="00556140">
      <w:pPr>
        <w:rPr>
          <w:sz w:val="24"/>
          <w:szCs w:val="24"/>
        </w:rPr>
      </w:pPr>
    </w:p>
    <w:p w14:paraId="1BFD964A" w14:textId="77777777" w:rsidR="00556140" w:rsidRPr="00DA30C1" w:rsidRDefault="00556140" w:rsidP="00556140">
      <w:pPr>
        <w:rPr>
          <w:sz w:val="24"/>
          <w:szCs w:val="24"/>
        </w:rPr>
      </w:pPr>
      <w:r w:rsidRPr="00DA30C1">
        <w:rPr>
          <w:sz w:val="24"/>
          <w:szCs w:val="24"/>
        </w:rPr>
        <w:t>Registrar: Shirley Forbes</w:t>
      </w:r>
    </w:p>
    <w:p w14:paraId="6A7B61E8" w14:textId="77777777" w:rsidR="00556140" w:rsidRPr="00DA30C1" w:rsidRDefault="00556140" w:rsidP="00556140">
      <w:pPr>
        <w:rPr>
          <w:sz w:val="24"/>
          <w:szCs w:val="24"/>
        </w:rPr>
      </w:pPr>
      <w:r w:rsidRPr="00DA30C1">
        <w:rPr>
          <w:sz w:val="24"/>
          <w:szCs w:val="24"/>
        </w:rPr>
        <w:t>Apt B, 152 Provost Street,</w:t>
      </w:r>
    </w:p>
    <w:p w14:paraId="1A67F6FF" w14:textId="77777777" w:rsidR="00556140" w:rsidRPr="00DA30C1" w:rsidRDefault="00556140" w:rsidP="00556140">
      <w:pPr>
        <w:rPr>
          <w:sz w:val="24"/>
          <w:szCs w:val="24"/>
        </w:rPr>
      </w:pPr>
      <w:r w:rsidRPr="00DA30C1">
        <w:rPr>
          <w:sz w:val="24"/>
          <w:szCs w:val="24"/>
        </w:rPr>
        <w:t>New Glasgow, NS B2H 2P7</w:t>
      </w:r>
    </w:p>
    <w:p w14:paraId="217B55D4" w14:textId="77777777" w:rsidR="00556140" w:rsidRPr="00DA30C1" w:rsidRDefault="00556140" w:rsidP="00556140">
      <w:pPr>
        <w:rPr>
          <w:sz w:val="24"/>
          <w:szCs w:val="24"/>
        </w:rPr>
      </w:pPr>
      <w:r w:rsidRPr="00DA30C1">
        <w:rPr>
          <w:sz w:val="24"/>
          <w:szCs w:val="24"/>
        </w:rPr>
        <w:t>Phone: 902-752-1099</w:t>
      </w:r>
    </w:p>
    <w:p w14:paraId="30CAE2BD" w14:textId="13985A8B" w:rsidR="00A9204E" w:rsidRPr="00DA30C1" w:rsidRDefault="00556140" w:rsidP="00556140">
      <w:pPr>
        <w:rPr>
          <w:sz w:val="24"/>
          <w:szCs w:val="24"/>
        </w:rPr>
      </w:pPr>
      <w:r w:rsidRPr="00DA30C1">
        <w:rPr>
          <w:sz w:val="24"/>
          <w:szCs w:val="24"/>
        </w:rPr>
        <w:t>Email: sforbes@bellaliant.net</w:t>
      </w:r>
    </w:p>
    <w:sectPr w:rsidR="00A9204E" w:rsidRPr="00DA3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76917208">
    <w:abstractNumId w:val="19"/>
  </w:num>
  <w:num w:numId="2" w16cid:durableId="480391308">
    <w:abstractNumId w:val="12"/>
  </w:num>
  <w:num w:numId="3" w16cid:durableId="857934706">
    <w:abstractNumId w:val="10"/>
  </w:num>
  <w:num w:numId="4" w16cid:durableId="1942570462">
    <w:abstractNumId w:val="21"/>
  </w:num>
  <w:num w:numId="5" w16cid:durableId="964194400">
    <w:abstractNumId w:val="13"/>
  </w:num>
  <w:num w:numId="6" w16cid:durableId="138353201">
    <w:abstractNumId w:val="16"/>
  </w:num>
  <w:num w:numId="7" w16cid:durableId="179901875">
    <w:abstractNumId w:val="18"/>
  </w:num>
  <w:num w:numId="8" w16cid:durableId="1602492989">
    <w:abstractNumId w:val="9"/>
  </w:num>
  <w:num w:numId="9" w16cid:durableId="1394809882">
    <w:abstractNumId w:val="7"/>
  </w:num>
  <w:num w:numId="10" w16cid:durableId="1186092423">
    <w:abstractNumId w:val="6"/>
  </w:num>
  <w:num w:numId="11" w16cid:durableId="1484004767">
    <w:abstractNumId w:val="5"/>
  </w:num>
  <w:num w:numId="12" w16cid:durableId="1494107990">
    <w:abstractNumId w:val="4"/>
  </w:num>
  <w:num w:numId="13" w16cid:durableId="1583637176">
    <w:abstractNumId w:val="8"/>
  </w:num>
  <w:num w:numId="14" w16cid:durableId="751511706">
    <w:abstractNumId w:val="3"/>
  </w:num>
  <w:num w:numId="15" w16cid:durableId="567033765">
    <w:abstractNumId w:val="2"/>
  </w:num>
  <w:num w:numId="16" w16cid:durableId="495918882">
    <w:abstractNumId w:val="1"/>
  </w:num>
  <w:num w:numId="17" w16cid:durableId="636883591">
    <w:abstractNumId w:val="0"/>
  </w:num>
  <w:num w:numId="18" w16cid:durableId="81070255">
    <w:abstractNumId w:val="14"/>
  </w:num>
  <w:num w:numId="19" w16cid:durableId="1130174938">
    <w:abstractNumId w:val="15"/>
  </w:num>
  <w:num w:numId="20" w16cid:durableId="769088052">
    <w:abstractNumId w:val="20"/>
  </w:num>
  <w:num w:numId="21" w16cid:durableId="1649437777">
    <w:abstractNumId w:val="17"/>
  </w:num>
  <w:num w:numId="22" w16cid:durableId="1135752475">
    <w:abstractNumId w:val="11"/>
  </w:num>
  <w:num w:numId="23" w16cid:durableId="16689027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40"/>
    <w:rsid w:val="00556140"/>
    <w:rsid w:val="00645252"/>
    <w:rsid w:val="006C094A"/>
    <w:rsid w:val="006D3D74"/>
    <w:rsid w:val="00816E24"/>
    <w:rsid w:val="0083569A"/>
    <w:rsid w:val="00A9204E"/>
    <w:rsid w:val="00DA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8B5C"/>
  <w15:chartTrackingRefBased/>
  <w15:docId w15:val="{B4A45B1D-2323-4251-A3E6-7ACE0CC6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CA%7bF3BF14CC-0998-4FA3-8BA4-0CB303B2BAA0%7d\%7b414D827A-1928-4F46-BFAE-B05EA2F848C8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94FEC-FE83-4393-83AA-155050FC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{414D827A-1928-4F46-BFAE-B05EA2F848C8}TF2de6fc23-48e8-448b-960e-1bdc6e9248ab13e3e5f5_win32-3981d9212dde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Robert Griffiths</cp:lastModifiedBy>
  <cp:revision>2</cp:revision>
  <dcterms:created xsi:type="dcterms:W3CDTF">2026-04-28T14:33:00Z</dcterms:created>
  <dcterms:modified xsi:type="dcterms:W3CDTF">2026-04-28T14:33:00Z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