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0565E" w14:textId="5AEB4DA6" w:rsidR="00FA31C0" w:rsidRPr="00FA31C0" w:rsidRDefault="00FA31C0" w:rsidP="00FA31C0">
      <w:pPr>
        <w:rPr>
          <w:lang w:val="en-CA"/>
        </w:rPr>
      </w:pPr>
      <w:r w:rsidRPr="00FA31C0">
        <w:rPr>
          <w:b/>
          <w:bCs/>
          <w:lang w:val="en-CA"/>
        </w:rPr>
        <w:t xml:space="preserve">Suggested Accommodations in New Glasgow, NS. </w:t>
      </w:r>
    </w:p>
    <w:p w14:paraId="30FE0CB8" w14:textId="77777777" w:rsidR="00FA31C0" w:rsidRPr="00FA31C0" w:rsidRDefault="00FA31C0" w:rsidP="00FA31C0">
      <w:pPr>
        <w:rPr>
          <w:lang w:val="en-CA"/>
        </w:rPr>
      </w:pPr>
      <w:r w:rsidRPr="00FA31C0">
        <w:rPr>
          <w:i/>
          <w:iCs/>
          <w:lang w:val="en-CA"/>
        </w:rPr>
        <w:t xml:space="preserve">For the 149th Annual Meeting, September 18–20, 2026 </w:t>
      </w:r>
    </w:p>
    <w:p w14:paraId="1E578B7D" w14:textId="77777777" w:rsidR="00FA31C0" w:rsidRDefault="00FA31C0" w:rsidP="00FA31C0">
      <w:pPr>
        <w:rPr>
          <w:b/>
          <w:bCs/>
          <w:lang w:val="en-CA"/>
        </w:rPr>
      </w:pPr>
    </w:p>
    <w:p w14:paraId="1D3ACE01" w14:textId="100EAEE0" w:rsidR="00FA31C0" w:rsidRPr="00FA31C0" w:rsidRDefault="00FA31C0" w:rsidP="00FA31C0">
      <w:pPr>
        <w:rPr>
          <w:lang w:val="en-CA"/>
        </w:rPr>
      </w:pPr>
      <w:r w:rsidRPr="00FA31C0">
        <w:rPr>
          <w:b/>
          <w:bCs/>
          <w:lang w:val="en-CA"/>
        </w:rPr>
        <w:t xml:space="preserve">Travelodge Suites </w:t>
      </w:r>
    </w:p>
    <w:p w14:paraId="73FDCA10" w14:textId="77777777" w:rsidR="00FA31C0" w:rsidRPr="00FA31C0" w:rsidRDefault="00FA31C0" w:rsidP="00FA31C0">
      <w:pPr>
        <w:rPr>
          <w:lang w:val="en-CA"/>
        </w:rPr>
      </w:pPr>
      <w:r w:rsidRPr="00FA31C0">
        <w:rPr>
          <w:lang w:val="en-CA"/>
        </w:rPr>
        <w:t xml:space="preserve">700 Westville Road, New Glasgow, NS B2H 2J8 </w:t>
      </w:r>
    </w:p>
    <w:p w14:paraId="6A3DAF83" w14:textId="77777777" w:rsidR="00FA31C0" w:rsidRPr="00FA31C0" w:rsidRDefault="00FA31C0" w:rsidP="00FA31C0">
      <w:pPr>
        <w:rPr>
          <w:lang w:val="en-CA"/>
        </w:rPr>
      </w:pPr>
      <w:r w:rsidRPr="00FA31C0">
        <w:rPr>
          <w:lang w:val="en-CA"/>
        </w:rPr>
        <w:t xml:space="preserve">Phone: 1-902-928-1333 </w:t>
      </w:r>
    </w:p>
    <w:p w14:paraId="5B831D6A" w14:textId="77777777" w:rsidR="00FA31C0" w:rsidRPr="00FA31C0" w:rsidRDefault="00FA31C0" w:rsidP="00FA31C0">
      <w:pPr>
        <w:rPr>
          <w:lang w:val="en-CA"/>
        </w:rPr>
      </w:pPr>
      <w:r w:rsidRPr="00FA31C0">
        <w:rPr>
          <w:i/>
          <w:iCs/>
          <w:lang w:val="en-CA"/>
        </w:rPr>
        <w:t xml:space="preserve">Group Code: </w:t>
      </w:r>
      <w:r w:rsidRPr="00FA31C0">
        <w:rPr>
          <w:b/>
          <w:bCs/>
          <w:i/>
          <w:iCs/>
          <w:lang w:val="en-CA"/>
        </w:rPr>
        <w:t xml:space="preserve">GS091826AMS </w:t>
      </w:r>
    </w:p>
    <w:p w14:paraId="500C49C4" w14:textId="77777777" w:rsidR="00FA31C0" w:rsidRPr="00FA31C0" w:rsidRDefault="00FA31C0" w:rsidP="00FA31C0">
      <w:pPr>
        <w:rPr>
          <w:lang w:val="en-CA"/>
        </w:rPr>
      </w:pPr>
      <w:r w:rsidRPr="00FA31C0">
        <w:rPr>
          <w:lang w:val="en-CA"/>
        </w:rPr>
        <w:t xml:space="preserve">$203.15 per room/per night PLUS Taxes </w:t>
      </w:r>
    </w:p>
    <w:p w14:paraId="0276D161" w14:textId="77777777" w:rsidR="00FA31C0" w:rsidRPr="00FA31C0" w:rsidRDefault="00FA31C0" w:rsidP="00FA31C0">
      <w:pPr>
        <w:rPr>
          <w:lang w:val="en-CA"/>
        </w:rPr>
      </w:pPr>
      <w:r w:rsidRPr="00FA31C0">
        <w:rPr>
          <w:lang w:val="en-CA"/>
        </w:rPr>
        <w:t xml:space="preserve">for up to four persons; </w:t>
      </w:r>
    </w:p>
    <w:p w14:paraId="234B1C4E" w14:textId="77777777" w:rsidR="00FA31C0" w:rsidRPr="00FA31C0" w:rsidRDefault="00FA31C0" w:rsidP="00FA31C0">
      <w:pPr>
        <w:rPr>
          <w:lang w:val="en-CA"/>
        </w:rPr>
      </w:pPr>
      <w:r w:rsidRPr="00FA31C0">
        <w:rPr>
          <w:lang w:val="en-CA"/>
        </w:rPr>
        <w:t xml:space="preserve">Each room has two double beds. </w:t>
      </w:r>
    </w:p>
    <w:p w14:paraId="13899A4F" w14:textId="77777777" w:rsidR="00FA31C0" w:rsidRPr="00FA31C0" w:rsidRDefault="00FA31C0" w:rsidP="00FA31C0">
      <w:pPr>
        <w:rPr>
          <w:lang w:val="en-CA"/>
        </w:rPr>
      </w:pPr>
      <w:r w:rsidRPr="00FA31C0">
        <w:rPr>
          <w:lang w:val="en-CA"/>
        </w:rPr>
        <w:t xml:space="preserve">Self-serve Breakfast included in room rate. </w:t>
      </w:r>
    </w:p>
    <w:p w14:paraId="20F17522" w14:textId="77777777" w:rsidR="00FA31C0" w:rsidRPr="00FA31C0" w:rsidRDefault="00FA31C0" w:rsidP="00FA31C0">
      <w:pPr>
        <w:rPr>
          <w:lang w:val="en-CA"/>
        </w:rPr>
      </w:pPr>
      <w:r w:rsidRPr="00FA31C0">
        <w:rPr>
          <w:b/>
          <w:bCs/>
          <w:lang w:val="en-CA"/>
        </w:rPr>
        <w:t xml:space="preserve">Book by September 2, 2026. </w:t>
      </w:r>
    </w:p>
    <w:p w14:paraId="49ECC7C4" w14:textId="77777777" w:rsidR="00FA31C0" w:rsidRDefault="00FA31C0" w:rsidP="00FA31C0">
      <w:pPr>
        <w:rPr>
          <w:b/>
          <w:bCs/>
          <w:lang w:val="en-CA"/>
        </w:rPr>
      </w:pPr>
    </w:p>
    <w:p w14:paraId="6A27682D" w14:textId="1F8EF229" w:rsidR="00FA31C0" w:rsidRPr="00FA31C0" w:rsidRDefault="00FA31C0" w:rsidP="00FA31C0">
      <w:pPr>
        <w:rPr>
          <w:lang w:val="en-CA"/>
        </w:rPr>
      </w:pPr>
      <w:r w:rsidRPr="00FA31C0">
        <w:rPr>
          <w:b/>
          <w:bCs/>
          <w:lang w:val="en-CA"/>
        </w:rPr>
        <w:t xml:space="preserve">Comfort Inn </w:t>
      </w:r>
    </w:p>
    <w:p w14:paraId="04D4637D" w14:textId="77777777" w:rsidR="00FA31C0" w:rsidRPr="00FA31C0" w:rsidRDefault="00FA31C0" w:rsidP="00FA31C0">
      <w:pPr>
        <w:rPr>
          <w:lang w:val="en-CA"/>
        </w:rPr>
      </w:pPr>
      <w:r w:rsidRPr="00FA31C0">
        <w:rPr>
          <w:lang w:val="en-CA"/>
        </w:rPr>
        <w:t xml:space="preserve">740 Westville Road, New Glasgow, NS B2H 2J8 </w:t>
      </w:r>
    </w:p>
    <w:p w14:paraId="62F95D6B" w14:textId="77777777" w:rsidR="00FA31C0" w:rsidRPr="00FA31C0" w:rsidRDefault="00FA31C0" w:rsidP="00FA31C0">
      <w:pPr>
        <w:rPr>
          <w:lang w:val="en-CA"/>
        </w:rPr>
      </w:pPr>
      <w:r w:rsidRPr="00FA31C0">
        <w:rPr>
          <w:lang w:val="en-CA"/>
        </w:rPr>
        <w:t xml:space="preserve">Phone: 1-902-755-6450 </w:t>
      </w:r>
    </w:p>
    <w:p w14:paraId="1381B5C1" w14:textId="77777777" w:rsidR="00FA31C0" w:rsidRPr="00FA31C0" w:rsidRDefault="00FA31C0" w:rsidP="00FA31C0">
      <w:pPr>
        <w:rPr>
          <w:lang w:val="en-CA"/>
        </w:rPr>
      </w:pPr>
      <w:r w:rsidRPr="00FA31C0">
        <w:rPr>
          <w:i/>
          <w:iCs/>
          <w:lang w:val="en-CA"/>
        </w:rPr>
        <w:t xml:space="preserve">(Request Room Block for Atlantic Mission Society) </w:t>
      </w:r>
    </w:p>
    <w:p w14:paraId="72266575" w14:textId="77777777" w:rsidR="00FA31C0" w:rsidRPr="00FA31C0" w:rsidRDefault="00FA31C0" w:rsidP="00FA31C0">
      <w:pPr>
        <w:rPr>
          <w:lang w:val="en-CA"/>
        </w:rPr>
      </w:pPr>
      <w:r w:rsidRPr="00FA31C0">
        <w:rPr>
          <w:i/>
          <w:iCs/>
          <w:lang w:val="en-CA"/>
        </w:rPr>
        <w:t xml:space="preserve">(Group Account Number: 5267115) </w:t>
      </w:r>
    </w:p>
    <w:p w14:paraId="460F2A1F" w14:textId="77777777" w:rsidR="00FA31C0" w:rsidRPr="00FA31C0" w:rsidRDefault="00FA31C0" w:rsidP="00FA31C0">
      <w:pPr>
        <w:rPr>
          <w:lang w:val="en-CA"/>
        </w:rPr>
      </w:pPr>
      <w:r w:rsidRPr="00FA31C0">
        <w:rPr>
          <w:lang w:val="en-CA"/>
        </w:rPr>
        <w:t xml:space="preserve">$239.80 PLUS Taxes, </w:t>
      </w:r>
    </w:p>
    <w:p w14:paraId="4ECFC166" w14:textId="77777777" w:rsidR="00FA31C0" w:rsidRPr="00FA31C0" w:rsidRDefault="00FA31C0" w:rsidP="00FA31C0">
      <w:pPr>
        <w:rPr>
          <w:lang w:val="en-CA"/>
        </w:rPr>
      </w:pPr>
      <w:r w:rsidRPr="00FA31C0">
        <w:rPr>
          <w:lang w:val="en-CA"/>
        </w:rPr>
        <w:t xml:space="preserve">“Double” means two beds, two people per room. </w:t>
      </w:r>
    </w:p>
    <w:p w14:paraId="133B539A" w14:textId="77777777" w:rsidR="00FA31C0" w:rsidRPr="00FA31C0" w:rsidRDefault="00FA31C0" w:rsidP="00FA31C0">
      <w:pPr>
        <w:rPr>
          <w:lang w:val="en-CA"/>
        </w:rPr>
      </w:pPr>
      <w:r w:rsidRPr="00FA31C0">
        <w:rPr>
          <w:lang w:val="en-CA"/>
        </w:rPr>
        <w:t xml:space="preserve">$10.00 for extra person(s)/night </w:t>
      </w:r>
    </w:p>
    <w:p w14:paraId="660303D9" w14:textId="77777777" w:rsidR="00FA31C0" w:rsidRPr="00FA31C0" w:rsidRDefault="00FA31C0" w:rsidP="00FA31C0">
      <w:pPr>
        <w:rPr>
          <w:lang w:val="en-CA"/>
        </w:rPr>
      </w:pPr>
      <w:r w:rsidRPr="00FA31C0">
        <w:rPr>
          <w:lang w:val="en-CA"/>
        </w:rPr>
        <w:t xml:space="preserve">Self-serve Breakfast included. </w:t>
      </w:r>
    </w:p>
    <w:p w14:paraId="0366FA4B" w14:textId="1CB791EC" w:rsidR="00A9204E" w:rsidRDefault="00FA31C0" w:rsidP="00FA31C0">
      <w:r w:rsidRPr="00FA31C0">
        <w:rPr>
          <w:b/>
          <w:bCs/>
          <w:lang w:val="en-CA"/>
        </w:rPr>
        <w:t>Book by Tuesday, August 18, 2026.</w:t>
      </w:r>
    </w:p>
    <w:sectPr w:rsidR="00A920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176917208">
    <w:abstractNumId w:val="19"/>
  </w:num>
  <w:num w:numId="2" w16cid:durableId="480391308">
    <w:abstractNumId w:val="12"/>
  </w:num>
  <w:num w:numId="3" w16cid:durableId="857934706">
    <w:abstractNumId w:val="10"/>
  </w:num>
  <w:num w:numId="4" w16cid:durableId="1942570462">
    <w:abstractNumId w:val="21"/>
  </w:num>
  <w:num w:numId="5" w16cid:durableId="964194400">
    <w:abstractNumId w:val="13"/>
  </w:num>
  <w:num w:numId="6" w16cid:durableId="138353201">
    <w:abstractNumId w:val="16"/>
  </w:num>
  <w:num w:numId="7" w16cid:durableId="179901875">
    <w:abstractNumId w:val="18"/>
  </w:num>
  <w:num w:numId="8" w16cid:durableId="1602492989">
    <w:abstractNumId w:val="9"/>
  </w:num>
  <w:num w:numId="9" w16cid:durableId="1394809882">
    <w:abstractNumId w:val="7"/>
  </w:num>
  <w:num w:numId="10" w16cid:durableId="1186092423">
    <w:abstractNumId w:val="6"/>
  </w:num>
  <w:num w:numId="11" w16cid:durableId="1484004767">
    <w:abstractNumId w:val="5"/>
  </w:num>
  <w:num w:numId="12" w16cid:durableId="1494107990">
    <w:abstractNumId w:val="4"/>
  </w:num>
  <w:num w:numId="13" w16cid:durableId="1583637176">
    <w:abstractNumId w:val="8"/>
  </w:num>
  <w:num w:numId="14" w16cid:durableId="751511706">
    <w:abstractNumId w:val="3"/>
  </w:num>
  <w:num w:numId="15" w16cid:durableId="567033765">
    <w:abstractNumId w:val="2"/>
  </w:num>
  <w:num w:numId="16" w16cid:durableId="495918882">
    <w:abstractNumId w:val="1"/>
  </w:num>
  <w:num w:numId="17" w16cid:durableId="636883591">
    <w:abstractNumId w:val="0"/>
  </w:num>
  <w:num w:numId="18" w16cid:durableId="81070255">
    <w:abstractNumId w:val="14"/>
  </w:num>
  <w:num w:numId="19" w16cid:durableId="1130174938">
    <w:abstractNumId w:val="15"/>
  </w:num>
  <w:num w:numId="20" w16cid:durableId="769088052">
    <w:abstractNumId w:val="20"/>
  </w:num>
  <w:num w:numId="21" w16cid:durableId="1649437777">
    <w:abstractNumId w:val="17"/>
  </w:num>
  <w:num w:numId="22" w16cid:durableId="1135752475">
    <w:abstractNumId w:val="11"/>
  </w:num>
  <w:num w:numId="23" w16cid:durableId="166890275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1C0"/>
    <w:rsid w:val="00645252"/>
    <w:rsid w:val="006C094A"/>
    <w:rsid w:val="006D3D74"/>
    <w:rsid w:val="0083569A"/>
    <w:rsid w:val="00A9204E"/>
    <w:rsid w:val="00FA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7C039"/>
  <w15:chartTrackingRefBased/>
  <w15:docId w15:val="{9200D00F-DEBF-4E6A-B3BE-084E584FC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Office\16.0\DTS\en-CA%7bF3BF14CC-0998-4FA3-8BA4-0CB303B2BAA0%7d\%7b414D827A-1928-4F46-BFAE-B05EA2F848C8%7dTF2de6fc23-48e8-448b-960e-1bdc6e9248ab13e3e5f5_win32-3981d9212dd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{414D827A-1928-4F46-BFAE-B05EA2F848C8}TF2de6fc23-48e8-448b-960e-1bdc6e9248ab13e3e5f5_win32-3981d9212dde</Template>
  <TotalTime>2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</dc:creator>
  <cp:keywords/>
  <dc:description/>
  <cp:lastModifiedBy>Robert Griffiths</cp:lastModifiedBy>
  <cp:revision>1</cp:revision>
  <dcterms:created xsi:type="dcterms:W3CDTF">2026-04-28T13:54:00Z</dcterms:created>
  <dcterms:modified xsi:type="dcterms:W3CDTF">2026-04-28T13:56:00Z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